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9" w:rsidRDefault="005702E2" w:rsidP="006C175C">
      <w:pPr>
        <w:rPr>
          <w:sz w:val="28"/>
          <w:szCs w:val="28"/>
        </w:rPr>
      </w:pPr>
      <w:r w:rsidRPr="00F3229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360</wp:posOffset>
                </wp:positionV>
                <wp:extent cx="6057900" cy="6375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3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294" w:rsidRPr="005702E2" w:rsidRDefault="00F322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2E2">
                              <w:rPr>
                                <w:sz w:val="16"/>
                                <w:szCs w:val="16"/>
                              </w:rPr>
                              <w:t xml:space="preserve">We regard </w:t>
                            </w:r>
                            <w:r w:rsidRPr="005702E2">
                              <w:rPr>
                                <w:b/>
                                <w:sz w:val="16"/>
                                <w:szCs w:val="16"/>
                              </w:rPr>
                              <w:t>accidents</w:t>
                            </w:r>
                            <w:r w:rsidRPr="005702E2">
                              <w:rPr>
                                <w:sz w:val="16"/>
                                <w:szCs w:val="16"/>
                              </w:rPr>
                              <w:t xml:space="preserve"> (some or something harmed) and </w:t>
                            </w:r>
                            <w:r w:rsidRPr="005702E2">
                              <w:rPr>
                                <w:b/>
                                <w:sz w:val="16"/>
                                <w:szCs w:val="16"/>
                              </w:rPr>
                              <w:t>incidents</w:t>
                            </w:r>
                            <w:r w:rsidRPr="005702E2">
                              <w:rPr>
                                <w:sz w:val="16"/>
                                <w:szCs w:val="16"/>
                              </w:rPr>
                              <w:t xml:space="preserve"> (no harm done on this occasion but it might if incident was repeated) and </w:t>
                            </w:r>
                            <w:r w:rsidRPr="005702E2">
                              <w:rPr>
                                <w:b/>
                                <w:sz w:val="16"/>
                                <w:szCs w:val="16"/>
                              </w:rPr>
                              <w:t>concerns</w:t>
                            </w:r>
                            <w:r w:rsidRPr="005702E2">
                              <w:rPr>
                                <w:sz w:val="16"/>
                                <w:szCs w:val="16"/>
                              </w:rPr>
                              <w:t xml:space="preserve"> (something observed that seemed to be wrong or unsafe) as learning opportunities </w:t>
                            </w:r>
                            <w:r w:rsidR="00626946" w:rsidRPr="005702E2">
                              <w:rPr>
                                <w:sz w:val="16"/>
                                <w:szCs w:val="16"/>
                              </w:rPr>
                              <w:t xml:space="preserve">and as matters that should be fully and promptly recorded. Thank you for completing this form.  If you need assistance, please ask a member of staff (such as Senior Nurse, manager or receptionist)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477pt;height:5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/1IwIAAEY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">
                <v:textbox>
                  <w:txbxContent>
                    <w:p w:rsidR="00F32294" w:rsidRPr="005702E2" w:rsidRDefault="00F32294">
                      <w:pPr>
                        <w:rPr>
                          <w:sz w:val="16"/>
                          <w:szCs w:val="16"/>
                        </w:rPr>
                      </w:pPr>
                      <w:r w:rsidRPr="005702E2">
                        <w:rPr>
                          <w:sz w:val="16"/>
                          <w:szCs w:val="16"/>
                        </w:rPr>
                        <w:t xml:space="preserve">We regard </w:t>
                      </w:r>
                      <w:r w:rsidRPr="005702E2">
                        <w:rPr>
                          <w:b/>
                          <w:sz w:val="16"/>
                          <w:szCs w:val="16"/>
                        </w:rPr>
                        <w:t>accidents</w:t>
                      </w:r>
                      <w:r w:rsidRPr="005702E2">
                        <w:rPr>
                          <w:sz w:val="16"/>
                          <w:szCs w:val="16"/>
                        </w:rPr>
                        <w:t xml:space="preserve"> (some or something harmed) and </w:t>
                      </w:r>
                      <w:r w:rsidRPr="005702E2">
                        <w:rPr>
                          <w:b/>
                          <w:sz w:val="16"/>
                          <w:szCs w:val="16"/>
                        </w:rPr>
                        <w:t>incidents</w:t>
                      </w:r>
                      <w:r w:rsidRPr="005702E2">
                        <w:rPr>
                          <w:sz w:val="16"/>
                          <w:szCs w:val="16"/>
                        </w:rPr>
                        <w:t xml:space="preserve"> (no harm done on this occasion but it might if incident was repeated) and </w:t>
                      </w:r>
                      <w:r w:rsidRPr="005702E2">
                        <w:rPr>
                          <w:b/>
                          <w:sz w:val="16"/>
                          <w:szCs w:val="16"/>
                        </w:rPr>
                        <w:t>concerns</w:t>
                      </w:r>
                      <w:r w:rsidRPr="005702E2">
                        <w:rPr>
                          <w:sz w:val="16"/>
                          <w:szCs w:val="16"/>
                        </w:rPr>
                        <w:t xml:space="preserve"> (something observed that seemed to be wrong or unsafe) as learning opportunities </w:t>
                      </w:r>
                      <w:r w:rsidR="00626946" w:rsidRPr="005702E2">
                        <w:rPr>
                          <w:sz w:val="16"/>
                          <w:szCs w:val="16"/>
                        </w:rPr>
                        <w:t xml:space="preserve">and as matters that should be fully and promptly recorded. Thank you for completing this form.  If you need assistance, please ask a member of staff (such as Senior Nurse, manager or receptionist)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4"/>
        <w:gridCol w:w="1312"/>
        <w:gridCol w:w="2694"/>
        <w:gridCol w:w="2126"/>
        <w:gridCol w:w="3118"/>
      </w:tblGrid>
      <w:tr w:rsidR="00875F6B" w:rsidTr="00AD6060">
        <w:trPr>
          <w:trHeight w:val="684"/>
        </w:trPr>
        <w:tc>
          <w:tcPr>
            <w:tcW w:w="384" w:type="dxa"/>
            <w:vMerge w:val="restart"/>
          </w:tcPr>
          <w:p w:rsidR="00875F6B" w:rsidRDefault="00875F6B" w:rsidP="00626946">
            <w:pPr>
              <w:jc w:val="center"/>
            </w:pPr>
            <w:r>
              <w:t>1.</w:t>
            </w:r>
          </w:p>
        </w:tc>
        <w:tc>
          <w:tcPr>
            <w:tcW w:w="9250" w:type="dxa"/>
            <w:gridSpan w:val="4"/>
          </w:tcPr>
          <w:p w:rsidR="00875F6B" w:rsidRPr="00875F6B" w:rsidRDefault="00875F6B" w:rsidP="0006043F">
            <w:pPr>
              <w:rPr>
                <w:b/>
                <w:sz w:val="20"/>
                <w:szCs w:val="20"/>
              </w:rPr>
            </w:pPr>
            <w:r w:rsidRPr="00875F6B">
              <w:rPr>
                <w:b/>
                <w:sz w:val="20"/>
                <w:szCs w:val="20"/>
              </w:rPr>
              <w:t>Please describe</w:t>
            </w:r>
            <w:r w:rsidR="005702E2">
              <w:rPr>
                <w:b/>
                <w:sz w:val="20"/>
                <w:szCs w:val="20"/>
              </w:rPr>
              <w:t xml:space="preserve"> the incident </w:t>
            </w:r>
          </w:p>
          <w:p w:rsidR="00875F6B" w:rsidRPr="006C175C" w:rsidRDefault="00875F6B" w:rsidP="00875F6B">
            <w:pPr>
              <w:rPr>
                <w:sz w:val="18"/>
                <w:szCs w:val="20"/>
              </w:rPr>
            </w:pPr>
          </w:p>
        </w:tc>
      </w:tr>
      <w:tr w:rsidR="00BA6690" w:rsidTr="00875F6B">
        <w:tc>
          <w:tcPr>
            <w:tcW w:w="384" w:type="dxa"/>
            <w:vMerge/>
          </w:tcPr>
          <w:p w:rsidR="00BA6690" w:rsidRPr="00626946" w:rsidRDefault="00BA6690" w:rsidP="00F32294">
            <w:pPr>
              <w:jc w:val="center"/>
            </w:pPr>
          </w:p>
        </w:tc>
        <w:tc>
          <w:tcPr>
            <w:tcW w:w="1312" w:type="dxa"/>
          </w:tcPr>
          <w:p w:rsidR="00BA6690" w:rsidRPr="006C175C" w:rsidRDefault="00875F6B" w:rsidP="00875F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On what date did it happen? </w:t>
            </w:r>
          </w:p>
        </w:tc>
        <w:tc>
          <w:tcPr>
            <w:tcW w:w="2694" w:type="dxa"/>
          </w:tcPr>
          <w:p w:rsidR="00BA6690" w:rsidRPr="006C175C" w:rsidRDefault="00BA6690" w:rsidP="00FB0AEA">
            <w:pPr>
              <w:tabs>
                <w:tab w:val="left" w:pos="1728"/>
              </w:tabs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BA6690" w:rsidRPr="006C175C" w:rsidRDefault="00BA6690" w:rsidP="00F32294">
            <w:pPr>
              <w:jc w:val="center"/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What time? </w:t>
            </w:r>
          </w:p>
        </w:tc>
        <w:tc>
          <w:tcPr>
            <w:tcW w:w="3118" w:type="dxa"/>
          </w:tcPr>
          <w:p w:rsidR="00BA6690" w:rsidRPr="006C175C" w:rsidRDefault="00BA6690" w:rsidP="00F32294">
            <w:pPr>
              <w:jc w:val="center"/>
              <w:rPr>
                <w:sz w:val="18"/>
                <w:szCs w:val="20"/>
              </w:rPr>
            </w:pPr>
          </w:p>
        </w:tc>
      </w:tr>
      <w:tr w:rsidR="00BA6690" w:rsidTr="00BA6690">
        <w:tc>
          <w:tcPr>
            <w:tcW w:w="384" w:type="dxa"/>
            <w:vMerge/>
          </w:tcPr>
          <w:p w:rsidR="00BA6690" w:rsidRPr="00626946" w:rsidRDefault="00BA6690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BA6690" w:rsidRDefault="00BA6690" w:rsidP="0006043F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Where did it happen? </w:t>
            </w:r>
          </w:p>
          <w:p w:rsidR="00875F6B" w:rsidRPr="006C175C" w:rsidRDefault="00875F6B" w:rsidP="0006043F">
            <w:pPr>
              <w:rPr>
                <w:sz w:val="18"/>
                <w:szCs w:val="20"/>
              </w:rPr>
            </w:pPr>
          </w:p>
        </w:tc>
        <w:tc>
          <w:tcPr>
            <w:tcW w:w="5244" w:type="dxa"/>
            <w:gridSpan w:val="2"/>
          </w:tcPr>
          <w:p w:rsidR="00BA6690" w:rsidRPr="006C175C" w:rsidRDefault="00EC06AF" w:rsidP="00FB0AEA">
            <w:pPr>
              <w:tabs>
                <w:tab w:val="left" w:pos="73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</w:r>
          </w:p>
        </w:tc>
      </w:tr>
      <w:tr w:rsidR="00BA6690" w:rsidTr="00BA6690">
        <w:tc>
          <w:tcPr>
            <w:tcW w:w="384" w:type="dxa"/>
            <w:vMerge/>
          </w:tcPr>
          <w:p w:rsidR="00BA6690" w:rsidRPr="00626946" w:rsidRDefault="00BA6690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BA6690" w:rsidRPr="005702E2" w:rsidRDefault="00BA6690" w:rsidP="0006043F">
            <w:pPr>
              <w:rPr>
                <w:sz w:val="20"/>
                <w:szCs w:val="20"/>
              </w:rPr>
            </w:pPr>
            <w:r w:rsidRPr="005702E2">
              <w:rPr>
                <w:sz w:val="20"/>
                <w:szCs w:val="20"/>
              </w:rPr>
              <w:t xml:space="preserve">What happened? </w:t>
            </w:r>
          </w:p>
          <w:p w:rsidR="00BA6690" w:rsidRPr="006C175C" w:rsidRDefault="00BA6690" w:rsidP="0006043F">
            <w:pPr>
              <w:rPr>
                <w:i/>
                <w:sz w:val="16"/>
                <w:szCs w:val="16"/>
              </w:rPr>
            </w:pPr>
            <w:r w:rsidRPr="005702E2">
              <w:rPr>
                <w:i/>
                <w:sz w:val="20"/>
                <w:szCs w:val="20"/>
              </w:rPr>
              <w:t>If you are completing this form of behalf of a person who was injured please ensure that their contact details are included in section 3</w:t>
            </w:r>
          </w:p>
        </w:tc>
        <w:tc>
          <w:tcPr>
            <w:tcW w:w="5244" w:type="dxa"/>
            <w:gridSpan w:val="2"/>
          </w:tcPr>
          <w:p w:rsidR="00BA6690" w:rsidRDefault="00BA6690" w:rsidP="00FB0AEA">
            <w:pPr>
              <w:tabs>
                <w:tab w:val="left" w:pos="956"/>
              </w:tabs>
              <w:rPr>
                <w:sz w:val="18"/>
                <w:szCs w:val="20"/>
              </w:rPr>
            </w:pPr>
          </w:p>
          <w:p w:rsidR="00FB0AEA" w:rsidRDefault="00FB0AEA" w:rsidP="00FB0AEA">
            <w:pPr>
              <w:tabs>
                <w:tab w:val="left" w:pos="956"/>
              </w:tabs>
              <w:rPr>
                <w:sz w:val="18"/>
                <w:szCs w:val="20"/>
              </w:rPr>
            </w:pPr>
          </w:p>
          <w:p w:rsidR="005702E2" w:rsidRDefault="005702E2" w:rsidP="00F32294">
            <w:pPr>
              <w:jc w:val="center"/>
              <w:rPr>
                <w:sz w:val="18"/>
                <w:szCs w:val="20"/>
              </w:rPr>
            </w:pPr>
          </w:p>
          <w:p w:rsidR="005702E2" w:rsidRDefault="005702E2" w:rsidP="00F32294">
            <w:pPr>
              <w:jc w:val="center"/>
              <w:rPr>
                <w:sz w:val="18"/>
                <w:szCs w:val="20"/>
              </w:rPr>
            </w:pPr>
          </w:p>
          <w:p w:rsidR="005702E2" w:rsidRPr="006C175C" w:rsidRDefault="005702E2" w:rsidP="005702E2">
            <w:pPr>
              <w:rPr>
                <w:sz w:val="18"/>
                <w:szCs w:val="20"/>
              </w:rPr>
            </w:pPr>
          </w:p>
        </w:tc>
      </w:tr>
      <w:tr w:rsidR="00BA6690" w:rsidTr="00BA6690">
        <w:trPr>
          <w:trHeight w:val="75"/>
        </w:trPr>
        <w:tc>
          <w:tcPr>
            <w:tcW w:w="384" w:type="dxa"/>
            <w:vMerge/>
          </w:tcPr>
          <w:p w:rsidR="00BA6690" w:rsidRPr="00626946" w:rsidRDefault="00BA6690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BA6690" w:rsidRPr="006C175C" w:rsidRDefault="00BA6690" w:rsidP="0006043F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>What harm or damage occurred?</w:t>
            </w:r>
          </w:p>
          <w:p w:rsidR="00BA6690" w:rsidRPr="006C175C" w:rsidRDefault="00BA6690" w:rsidP="0006043F">
            <w:pPr>
              <w:rPr>
                <w:i/>
                <w:sz w:val="18"/>
                <w:szCs w:val="20"/>
              </w:rPr>
            </w:pPr>
            <w:r w:rsidRPr="006C175C">
              <w:rPr>
                <w:i/>
                <w:sz w:val="16"/>
                <w:szCs w:val="16"/>
              </w:rPr>
              <w:t xml:space="preserve"> If you or someone else was injured please describe the injury and the part of the body affected </w:t>
            </w:r>
          </w:p>
        </w:tc>
        <w:tc>
          <w:tcPr>
            <w:tcW w:w="5244" w:type="dxa"/>
            <w:gridSpan w:val="2"/>
          </w:tcPr>
          <w:p w:rsidR="00BA6690" w:rsidRDefault="00BA6690" w:rsidP="0006043F">
            <w:pPr>
              <w:rPr>
                <w:sz w:val="18"/>
                <w:szCs w:val="20"/>
              </w:rPr>
            </w:pPr>
          </w:p>
          <w:p w:rsidR="00FB0AEA" w:rsidRPr="006C175C" w:rsidRDefault="00FB0AEA" w:rsidP="0006043F">
            <w:pPr>
              <w:rPr>
                <w:sz w:val="18"/>
                <w:szCs w:val="20"/>
              </w:rPr>
            </w:pPr>
          </w:p>
          <w:p w:rsidR="00BA6690" w:rsidRDefault="00BA6690" w:rsidP="0006043F">
            <w:pPr>
              <w:rPr>
                <w:sz w:val="18"/>
                <w:szCs w:val="20"/>
              </w:rPr>
            </w:pPr>
          </w:p>
          <w:p w:rsidR="00EB4CCB" w:rsidRDefault="00EB4CCB" w:rsidP="0006043F">
            <w:pPr>
              <w:rPr>
                <w:sz w:val="18"/>
                <w:szCs w:val="20"/>
              </w:rPr>
            </w:pPr>
          </w:p>
          <w:p w:rsidR="00EB4CCB" w:rsidRPr="006C175C" w:rsidRDefault="00EB4CCB" w:rsidP="0006043F">
            <w:pPr>
              <w:rPr>
                <w:sz w:val="18"/>
                <w:szCs w:val="20"/>
              </w:rPr>
            </w:pPr>
          </w:p>
          <w:p w:rsidR="00BA6690" w:rsidRPr="006C175C" w:rsidRDefault="00BA6690" w:rsidP="0006043F">
            <w:pPr>
              <w:rPr>
                <w:sz w:val="18"/>
                <w:szCs w:val="20"/>
              </w:rPr>
            </w:pPr>
          </w:p>
        </w:tc>
      </w:tr>
      <w:tr w:rsidR="00BA6690" w:rsidTr="00BA6690">
        <w:trPr>
          <w:trHeight w:val="75"/>
        </w:trPr>
        <w:tc>
          <w:tcPr>
            <w:tcW w:w="384" w:type="dxa"/>
            <w:vMerge/>
          </w:tcPr>
          <w:p w:rsidR="00BA6690" w:rsidRPr="00626946" w:rsidRDefault="00BA6690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BA6690" w:rsidRPr="006C175C" w:rsidRDefault="00BA6690" w:rsidP="0006043F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Did anyone else see what happened? </w:t>
            </w:r>
          </w:p>
          <w:p w:rsidR="00BA6690" w:rsidRPr="006C175C" w:rsidRDefault="00BA6690" w:rsidP="006C175C">
            <w:pPr>
              <w:rPr>
                <w:sz w:val="18"/>
                <w:szCs w:val="20"/>
              </w:rPr>
            </w:pPr>
            <w:r w:rsidRPr="006C175C">
              <w:rPr>
                <w:i/>
                <w:sz w:val="16"/>
                <w:szCs w:val="16"/>
              </w:rPr>
              <w:t xml:space="preserve">If they did provide their  name and contact </w:t>
            </w:r>
            <w:r w:rsidR="006C175C" w:rsidRPr="006C175C">
              <w:rPr>
                <w:i/>
                <w:sz w:val="16"/>
                <w:szCs w:val="16"/>
              </w:rPr>
              <w:t>details</w:t>
            </w:r>
            <w:r w:rsidR="006C175C">
              <w:rPr>
                <w:i/>
                <w:sz w:val="16"/>
                <w:szCs w:val="16"/>
              </w:rPr>
              <w:t xml:space="preserve"> if known </w:t>
            </w:r>
            <w:r w:rsidRPr="006C175C">
              <w:rPr>
                <w:sz w:val="18"/>
                <w:szCs w:val="20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BA6690" w:rsidRDefault="00BA6690" w:rsidP="0006043F">
            <w:pPr>
              <w:rPr>
                <w:sz w:val="18"/>
                <w:szCs w:val="20"/>
              </w:rPr>
            </w:pPr>
          </w:p>
          <w:p w:rsidR="00EB4CCB" w:rsidRDefault="00EB4CCB" w:rsidP="0006043F">
            <w:pPr>
              <w:rPr>
                <w:sz w:val="18"/>
                <w:szCs w:val="20"/>
              </w:rPr>
            </w:pPr>
          </w:p>
          <w:p w:rsidR="00EB4CCB" w:rsidRDefault="00EB4CCB" w:rsidP="0006043F">
            <w:pPr>
              <w:rPr>
                <w:sz w:val="18"/>
                <w:szCs w:val="20"/>
              </w:rPr>
            </w:pPr>
          </w:p>
          <w:p w:rsidR="00EB4CCB" w:rsidRPr="006C175C" w:rsidRDefault="00EB4CCB" w:rsidP="0006043F">
            <w:pPr>
              <w:rPr>
                <w:sz w:val="18"/>
                <w:szCs w:val="20"/>
              </w:rPr>
            </w:pPr>
          </w:p>
          <w:p w:rsidR="00BA6690" w:rsidRPr="006C175C" w:rsidRDefault="00BA6690" w:rsidP="0006043F">
            <w:pPr>
              <w:rPr>
                <w:sz w:val="18"/>
                <w:szCs w:val="20"/>
              </w:rPr>
            </w:pPr>
          </w:p>
        </w:tc>
      </w:tr>
      <w:tr w:rsidR="00BA6690" w:rsidTr="00BA6690">
        <w:trPr>
          <w:trHeight w:val="75"/>
        </w:trPr>
        <w:tc>
          <w:tcPr>
            <w:tcW w:w="384" w:type="dxa"/>
            <w:vMerge/>
          </w:tcPr>
          <w:p w:rsidR="00BA6690" w:rsidRPr="00626946" w:rsidRDefault="00BA6690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BA6690" w:rsidRPr="006C175C" w:rsidRDefault="006C175C" w:rsidP="006C175C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What caused the accident or incident </w:t>
            </w:r>
            <w:r w:rsidRPr="006C175C">
              <w:rPr>
                <w:i/>
                <w:sz w:val="16"/>
                <w:szCs w:val="16"/>
              </w:rPr>
              <w:t>(if you know)</w:t>
            </w:r>
            <w:r w:rsidRPr="006C175C">
              <w:rPr>
                <w:sz w:val="18"/>
                <w:szCs w:val="20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BA6690" w:rsidRPr="006C175C" w:rsidRDefault="00BA6690" w:rsidP="0006043F">
            <w:pPr>
              <w:rPr>
                <w:sz w:val="18"/>
                <w:szCs w:val="20"/>
              </w:rPr>
            </w:pPr>
          </w:p>
          <w:p w:rsidR="00BA6690" w:rsidRDefault="00BA6690" w:rsidP="0006043F">
            <w:pPr>
              <w:rPr>
                <w:sz w:val="18"/>
                <w:szCs w:val="20"/>
              </w:rPr>
            </w:pPr>
          </w:p>
          <w:p w:rsidR="00EB4CCB" w:rsidRDefault="00EB4CCB" w:rsidP="0006043F">
            <w:pPr>
              <w:rPr>
                <w:sz w:val="18"/>
                <w:szCs w:val="20"/>
              </w:rPr>
            </w:pPr>
          </w:p>
          <w:p w:rsidR="00EB4CCB" w:rsidRDefault="00EB4CCB" w:rsidP="0006043F">
            <w:pPr>
              <w:rPr>
                <w:sz w:val="18"/>
                <w:szCs w:val="20"/>
              </w:rPr>
            </w:pPr>
          </w:p>
          <w:p w:rsidR="00EB4CCB" w:rsidRPr="006C175C" w:rsidRDefault="00EB4CCB" w:rsidP="0006043F">
            <w:pPr>
              <w:rPr>
                <w:sz w:val="18"/>
                <w:szCs w:val="20"/>
              </w:rPr>
            </w:pPr>
          </w:p>
        </w:tc>
      </w:tr>
      <w:tr w:rsidR="006C175C" w:rsidTr="00BA6690">
        <w:trPr>
          <w:trHeight w:val="75"/>
        </w:trPr>
        <w:tc>
          <w:tcPr>
            <w:tcW w:w="384" w:type="dxa"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06043F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Did you receive any first aid? Please tell us who administered first aid treatment. </w:t>
            </w:r>
          </w:p>
        </w:tc>
        <w:tc>
          <w:tcPr>
            <w:tcW w:w="5244" w:type="dxa"/>
            <w:gridSpan w:val="2"/>
          </w:tcPr>
          <w:p w:rsidR="006C175C" w:rsidRDefault="006C175C" w:rsidP="0006043F">
            <w:pPr>
              <w:rPr>
                <w:sz w:val="18"/>
                <w:szCs w:val="20"/>
              </w:rPr>
            </w:pPr>
          </w:p>
          <w:p w:rsidR="00EB4CCB" w:rsidRDefault="00EB4CCB" w:rsidP="0006043F">
            <w:pPr>
              <w:rPr>
                <w:sz w:val="18"/>
                <w:szCs w:val="20"/>
              </w:rPr>
            </w:pPr>
          </w:p>
          <w:p w:rsidR="00EB4CCB" w:rsidRDefault="00EB4CCB" w:rsidP="0006043F">
            <w:pPr>
              <w:rPr>
                <w:sz w:val="18"/>
                <w:szCs w:val="20"/>
              </w:rPr>
            </w:pPr>
          </w:p>
          <w:p w:rsidR="00EB4CCB" w:rsidRPr="006C175C" w:rsidRDefault="00EB4CCB" w:rsidP="0006043F">
            <w:pPr>
              <w:rPr>
                <w:sz w:val="18"/>
                <w:szCs w:val="20"/>
              </w:rPr>
            </w:pPr>
          </w:p>
        </w:tc>
      </w:tr>
      <w:tr w:rsidR="006C175C" w:rsidTr="0006043F">
        <w:tc>
          <w:tcPr>
            <w:tcW w:w="384" w:type="dxa"/>
            <w:vMerge w:val="restart"/>
          </w:tcPr>
          <w:p w:rsidR="006C175C" w:rsidRPr="00626946" w:rsidRDefault="006C175C" w:rsidP="00F32294">
            <w:pPr>
              <w:jc w:val="center"/>
            </w:pPr>
            <w:r>
              <w:t xml:space="preserve">2. </w:t>
            </w:r>
          </w:p>
        </w:tc>
        <w:tc>
          <w:tcPr>
            <w:tcW w:w="9250" w:type="dxa"/>
            <w:gridSpan w:val="4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Please give us information about </w:t>
            </w:r>
            <w:r w:rsidRPr="006C175C">
              <w:rPr>
                <w:b/>
                <w:sz w:val="18"/>
                <w:szCs w:val="20"/>
              </w:rPr>
              <w:t>you</w:t>
            </w:r>
            <w:r w:rsidRPr="006C175C">
              <w:rPr>
                <w:sz w:val="18"/>
                <w:szCs w:val="20"/>
              </w:rPr>
              <w:t xml:space="preserve">, the person completing the form </w:t>
            </w:r>
          </w:p>
        </w:tc>
      </w:tr>
      <w:tr w:rsidR="006C175C" w:rsidTr="00875F6B">
        <w:trPr>
          <w:trHeight w:val="39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643785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Name </w:t>
            </w:r>
            <w:r w:rsidR="008A3A93">
              <w:rPr>
                <w:sz w:val="18"/>
                <w:szCs w:val="20"/>
              </w:rPr>
              <w:tab/>
            </w:r>
          </w:p>
        </w:tc>
        <w:tc>
          <w:tcPr>
            <w:tcW w:w="2126" w:type="dxa"/>
            <w:vMerge w:val="restart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Home address </w:t>
            </w:r>
          </w:p>
        </w:tc>
        <w:tc>
          <w:tcPr>
            <w:tcW w:w="3118" w:type="dxa"/>
            <w:vMerge w:val="restart"/>
          </w:tcPr>
          <w:p w:rsidR="006C175C" w:rsidRPr="006C175C" w:rsidRDefault="006C175C" w:rsidP="00F3229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Tr="00875F6B">
        <w:trPr>
          <w:trHeight w:val="269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  <w:vMerge w:val="restart"/>
          </w:tcPr>
          <w:p w:rsidR="006C175C" w:rsidRPr="006C175C" w:rsidRDefault="00EC06AF" w:rsidP="00BA669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Contact details</w:t>
            </w:r>
          </w:p>
          <w:p w:rsidR="006C175C" w:rsidRPr="006C175C" w:rsidRDefault="006C175C" w:rsidP="00BA6690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</w:p>
        </w:tc>
        <w:tc>
          <w:tcPr>
            <w:tcW w:w="3118" w:type="dxa"/>
            <w:vMerge/>
          </w:tcPr>
          <w:p w:rsidR="006C175C" w:rsidRPr="006C175C" w:rsidRDefault="006C175C" w:rsidP="00F3229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Tr="00875F6B">
        <w:trPr>
          <w:trHeight w:val="112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  <w:vMerge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Postcode </w:t>
            </w:r>
          </w:p>
        </w:tc>
        <w:tc>
          <w:tcPr>
            <w:tcW w:w="3118" w:type="dxa"/>
          </w:tcPr>
          <w:p w:rsidR="006C175C" w:rsidRPr="006C175C" w:rsidRDefault="006C175C" w:rsidP="00F3229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Tr="00875F6B">
        <w:trPr>
          <w:trHeight w:val="112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  <w:vMerge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Telephone number </w:t>
            </w:r>
          </w:p>
        </w:tc>
        <w:tc>
          <w:tcPr>
            <w:tcW w:w="3118" w:type="dxa"/>
          </w:tcPr>
          <w:p w:rsidR="006C175C" w:rsidRPr="006C175C" w:rsidRDefault="006C175C" w:rsidP="00F3229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Tr="00875F6B">
        <w:trPr>
          <w:trHeight w:val="112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  <w:vMerge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Email </w:t>
            </w:r>
          </w:p>
        </w:tc>
        <w:tc>
          <w:tcPr>
            <w:tcW w:w="3118" w:type="dxa"/>
          </w:tcPr>
          <w:p w:rsidR="006C175C" w:rsidRPr="006C175C" w:rsidRDefault="006C175C" w:rsidP="00F3229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Tr="00BA6690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Date of Birth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F3229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Tr="00BA6690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Please circle which best describes you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BA6690">
            <w:pPr>
              <w:rPr>
                <w:sz w:val="16"/>
                <w:szCs w:val="16"/>
              </w:rPr>
            </w:pPr>
          </w:p>
        </w:tc>
      </w:tr>
      <w:tr w:rsidR="006C175C" w:rsidTr="00BA6690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Post held (if hospital employee)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BA6690">
            <w:pPr>
              <w:rPr>
                <w:i/>
                <w:sz w:val="18"/>
                <w:szCs w:val="20"/>
              </w:rPr>
            </w:pPr>
          </w:p>
        </w:tc>
      </w:tr>
      <w:tr w:rsidR="006C175C" w:rsidTr="00BA6690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F3229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BA669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Signature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BA6690">
            <w:pPr>
              <w:rPr>
                <w:i/>
                <w:sz w:val="18"/>
                <w:szCs w:val="20"/>
              </w:rPr>
            </w:pPr>
          </w:p>
        </w:tc>
      </w:tr>
      <w:tr w:rsidR="00BA6690" w:rsidRPr="00626946" w:rsidTr="001F7D64">
        <w:tc>
          <w:tcPr>
            <w:tcW w:w="384" w:type="dxa"/>
          </w:tcPr>
          <w:p w:rsidR="00BA6690" w:rsidRPr="00626946" w:rsidRDefault="00BA6690" w:rsidP="001F7D64">
            <w:pPr>
              <w:jc w:val="center"/>
            </w:pPr>
            <w:r>
              <w:t xml:space="preserve">3.  </w:t>
            </w:r>
          </w:p>
        </w:tc>
        <w:tc>
          <w:tcPr>
            <w:tcW w:w="9250" w:type="dxa"/>
            <w:gridSpan w:val="4"/>
          </w:tcPr>
          <w:p w:rsidR="00BA6690" w:rsidRPr="006C175C" w:rsidRDefault="00BA6690" w:rsidP="00875F6B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>P</w:t>
            </w:r>
            <w:r w:rsidR="00875F6B">
              <w:rPr>
                <w:sz w:val="18"/>
                <w:szCs w:val="20"/>
              </w:rPr>
              <w:t xml:space="preserve">lease give us information about the person who was harmed if not </w:t>
            </w:r>
            <w:r w:rsidR="00875F6B" w:rsidRPr="00875F6B">
              <w:rPr>
                <w:b/>
                <w:sz w:val="18"/>
                <w:szCs w:val="20"/>
              </w:rPr>
              <w:t xml:space="preserve">YOU </w:t>
            </w:r>
          </w:p>
        </w:tc>
      </w:tr>
      <w:tr w:rsidR="006C175C" w:rsidRPr="00626946" w:rsidTr="00875F6B">
        <w:trPr>
          <w:trHeight w:val="39"/>
        </w:trPr>
        <w:tc>
          <w:tcPr>
            <w:tcW w:w="384" w:type="dxa"/>
            <w:vMerge w:val="restart"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Name </w:t>
            </w:r>
          </w:p>
        </w:tc>
        <w:tc>
          <w:tcPr>
            <w:tcW w:w="2126" w:type="dxa"/>
            <w:vMerge w:val="restart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Home address </w:t>
            </w:r>
          </w:p>
        </w:tc>
        <w:tc>
          <w:tcPr>
            <w:tcW w:w="3118" w:type="dxa"/>
            <w:vMerge w:val="restart"/>
          </w:tcPr>
          <w:p w:rsidR="006C175C" w:rsidRPr="006C175C" w:rsidRDefault="006C175C" w:rsidP="001F7D6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RPr="00626946" w:rsidTr="00875F6B">
        <w:trPr>
          <w:trHeight w:val="269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  <w:vMerge w:val="restart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>Contact details</w:t>
            </w:r>
          </w:p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Home address, email, telephone number </w:t>
            </w:r>
          </w:p>
          <w:p w:rsidR="006C175C" w:rsidRPr="006C175C" w:rsidRDefault="006C175C" w:rsidP="001F7D64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</w:p>
        </w:tc>
        <w:tc>
          <w:tcPr>
            <w:tcW w:w="3118" w:type="dxa"/>
            <w:vMerge/>
          </w:tcPr>
          <w:p w:rsidR="006C175C" w:rsidRPr="006C175C" w:rsidRDefault="006C175C" w:rsidP="001F7D6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RPr="00626946" w:rsidTr="00875F6B">
        <w:trPr>
          <w:trHeight w:val="112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  <w:vMerge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Postcode </w:t>
            </w:r>
          </w:p>
        </w:tc>
        <w:tc>
          <w:tcPr>
            <w:tcW w:w="3118" w:type="dxa"/>
          </w:tcPr>
          <w:p w:rsidR="006C175C" w:rsidRPr="006C175C" w:rsidRDefault="006C175C" w:rsidP="001F7D6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RPr="00626946" w:rsidTr="00875F6B">
        <w:trPr>
          <w:trHeight w:val="112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  <w:vMerge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Telephone number </w:t>
            </w:r>
          </w:p>
        </w:tc>
        <w:tc>
          <w:tcPr>
            <w:tcW w:w="3118" w:type="dxa"/>
          </w:tcPr>
          <w:p w:rsidR="006C175C" w:rsidRPr="006C175C" w:rsidRDefault="006C175C" w:rsidP="001F7D6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RPr="00626946" w:rsidTr="00875F6B">
        <w:trPr>
          <w:trHeight w:val="112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  <w:vMerge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Email </w:t>
            </w:r>
          </w:p>
        </w:tc>
        <w:tc>
          <w:tcPr>
            <w:tcW w:w="3118" w:type="dxa"/>
          </w:tcPr>
          <w:p w:rsidR="006C175C" w:rsidRPr="006C175C" w:rsidRDefault="006C175C" w:rsidP="001F7D6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RPr="00626946" w:rsidTr="001F7D64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Date of Birth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1F7D64">
            <w:pPr>
              <w:jc w:val="center"/>
              <w:rPr>
                <w:sz w:val="18"/>
                <w:szCs w:val="20"/>
              </w:rPr>
            </w:pPr>
          </w:p>
        </w:tc>
      </w:tr>
      <w:tr w:rsidR="006C175C" w:rsidRPr="00626946" w:rsidTr="001F7D64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Please circle which best describes you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i/>
                <w:sz w:val="18"/>
                <w:szCs w:val="20"/>
              </w:rPr>
              <w:t>Employee/volunteer/patient/visitor/contractor other* Please specify</w:t>
            </w:r>
            <w:r w:rsidRPr="006C175C">
              <w:rPr>
                <w:sz w:val="18"/>
                <w:szCs w:val="20"/>
              </w:rPr>
              <w:t xml:space="preserve"> </w:t>
            </w:r>
          </w:p>
        </w:tc>
      </w:tr>
      <w:tr w:rsidR="006C175C" w:rsidRPr="00BA6690" w:rsidTr="001F7D64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</w:tcPr>
          <w:p w:rsidR="006C175C" w:rsidRPr="006C175C" w:rsidRDefault="006C175C" w:rsidP="001F7D64">
            <w:pPr>
              <w:rPr>
                <w:sz w:val="18"/>
                <w:szCs w:val="20"/>
              </w:rPr>
            </w:pPr>
            <w:r w:rsidRPr="006C175C">
              <w:rPr>
                <w:sz w:val="18"/>
                <w:szCs w:val="20"/>
              </w:rPr>
              <w:t xml:space="preserve">Post held (if hospital employee)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1F7D64">
            <w:pPr>
              <w:rPr>
                <w:i/>
                <w:sz w:val="18"/>
                <w:szCs w:val="20"/>
              </w:rPr>
            </w:pPr>
          </w:p>
        </w:tc>
      </w:tr>
      <w:tr w:rsidR="006C175C" w:rsidRPr="00BA6690" w:rsidTr="001F7D64">
        <w:trPr>
          <w:trHeight w:val="37"/>
        </w:trPr>
        <w:tc>
          <w:tcPr>
            <w:tcW w:w="384" w:type="dxa"/>
            <w:vMerge/>
          </w:tcPr>
          <w:p w:rsidR="006C175C" w:rsidRPr="00626946" w:rsidRDefault="006C175C" w:rsidP="001F7D64">
            <w:pPr>
              <w:jc w:val="center"/>
            </w:pPr>
          </w:p>
        </w:tc>
        <w:tc>
          <w:tcPr>
            <w:tcW w:w="4006" w:type="dxa"/>
            <w:gridSpan w:val="2"/>
          </w:tcPr>
          <w:p w:rsidR="006705A3" w:rsidRPr="006C175C" w:rsidRDefault="006C175C" w:rsidP="001F7D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Signature </w:t>
            </w:r>
          </w:p>
        </w:tc>
        <w:tc>
          <w:tcPr>
            <w:tcW w:w="5244" w:type="dxa"/>
            <w:gridSpan w:val="2"/>
          </w:tcPr>
          <w:p w:rsidR="006C175C" w:rsidRPr="006C175C" w:rsidRDefault="006C175C" w:rsidP="001F7D64">
            <w:pPr>
              <w:rPr>
                <w:i/>
                <w:sz w:val="18"/>
                <w:szCs w:val="20"/>
              </w:rPr>
            </w:pPr>
          </w:p>
        </w:tc>
      </w:tr>
    </w:tbl>
    <w:p w:rsidR="006C175C" w:rsidRDefault="005702E2" w:rsidP="006C175C">
      <w:pPr>
        <w:rPr>
          <w:sz w:val="28"/>
          <w:szCs w:val="28"/>
        </w:rPr>
      </w:pPr>
      <w:r w:rsidRPr="00F3229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40AE1" wp14:editId="5A8226EA">
                <wp:simplePos x="0" y="0"/>
                <wp:positionH relativeFrom="margin">
                  <wp:align>left</wp:align>
                </wp:positionH>
                <wp:positionV relativeFrom="paragraph">
                  <wp:posOffset>381132</wp:posOffset>
                </wp:positionV>
                <wp:extent cx="6057900" cy="459740"/>
                <wp:effectExtent l="0" t="0" r="1905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5C" w:rsidRPr="00626946" w:rsidRDefault="006C175C" w:rsidP="004170B1">
                            <w:pPr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Now: please pass this form to a manager or Receptionist. It will be handled in confidence. You are welcome to ask for a copy for your records </w:t>
                            </w:r>
                            <w:r w:rsidRPr="0062694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0AE1" id="_x0000_s1027" type="#_x0000_t202" style="position:absolute;margin-left:0;margin-top:30pt;width:477pt;height:3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">
                <v:textbox>
                  <w:txbxContent>
                    <w:p w:rsidR="006C175C" w:rsidRPr="00626946" w:rsidRDefault="006C175C" w:rsidP="004170B1">
                      <w:pPr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Now: please pass this form to a manager or Receptionist. It will be handled in confidence. You are welcome to ask for a copy for your records </w:t>
                      </w:r>
                      <w:r w:rsidRPr="00626946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985"/>
        <w:gridCol w:w="992"/>
        <w:gridCol w:w="70"/>
        <w:gridCol w:w="1347"/>
        <w:gridCol w:w="1418"/>
        <w:gridCol w:w="674"/>
        <w:gridCol w:w="2393"/>
      </w:tblGrid>
      <w:tr w:rsidR="006C175C" w:rsidTr="005F0FC4">
        <w:tc>
          <w:tcPr>
            <w:tcW w:w="2122" w:type="dxa"/>
            <w:gridSpan w:val="2"/>
          </w:tcPr>
          <w:p w:rsidR="006C175C" w:rsidRPr="00655D07" w:rsidRDefault="006C175C" w:rsidP="006C175C">
            <w:pPr>
              <w:rPr>
                <w:sz w:val="18"/>
                <w:szCs w:val="18"/>
              </w:rPr>
            </w:pPr>
            <w:r w:rsidRPr="00655D07">
              <w:rPr>
                <w:sz w:val="18"/>
                <w:szCs w:val="18"/>
              </w:rPr>
              <w:t xml:space="preserve">Report received By </w:t>
            </w:r>
          </w:p>
        </w:tc>
        <w:tc>
          <w:tcPr>
            <w:tcW w:w="6894" w:type="dxa"/>
            <w:gridSpan w:val="6"/>
          </w:tcPr>
          <w:p w:rsidR="006C175C" w:rsidRPr="00655D07" w:rsidRDefault="006C175C" w:rsidP="006C175C">
            <w:pPr>
              <w:rPr>
                <w:sz w:val="18"/>
                <w:szCs w:val="18"/>
              </w:rPr>
            </w:pPr>
          </w:p>
        </w:tc>
      </w:tr>
      <w:tr w:rsidR="006C175C" w:rsidTr="005F0FC4">
        <w:tc>
          <w:tcPr>
            <w:tcW w:w="2122" w:type="dxa"/>
            <w:gridSpan w:val="2"/>
          </w:tcPr>
          <w:p w:rsidR="006C175C" w:rsidRPr="00655D07" w:rsidRDefault="006C175C" w:rsidP="006C175C">
            <w:pPr>
              <w:rPr>
                <w:sz w:val="18"/>
                <w:szCs w:val="18"/>
              </w:rPr>
            </w:pPr>
            <w:r w:rsidRPr="00655D07">
              <w:rPr>
                <w:sz w:val="18"/>
                <w:szCs w:val="18"/>
              </w:rPr>
              <w:t xml:space="preserve">Date Received </w:t>
            </w:r>
          </w:p>
        </w:tc>
        <w:tc>
          <w:tcPr>
            <w:tcW w:w="6894" w:type="dxa"/>
            <w:gridSpan w:val="6"/>
          </w:tcPr>
          <w:p w:rsidR="006C175C" w:rsidRPr="00655D07" w:rsidRDefault="006C175C" w:rsidP="006C175C">
            <w:pPr>
              <w:rPr>
                <w:sz w:val="18"/>
                <w:szCs w:val="18"/>
              </w:rPr>
            </w:pPr>
          </w:p>
        </w:tc>
      </w:tr>
      <w:tr w:rsidR="00655D07" w:rsidTr="005F0FC4">
        <w:tc>
          <w:tcPr>
            <w:tcW w:w="2122" w:type="dxa"/>
            <w:gridSpan w:val="2"/>
          </w:tcPr>
          <w:p w:rsidR="00655D07" w:rsidRPr="00655D07" w:rsidRDefault="00655D07" w:rsidP="006C175C">
            <w:pPr>
              <w:rPr>
                <w:sz w:val="18"/>
                <w:szCs w:val="18"/>
              </w:rPr>
            </w:pPr>
            <w:r w:rsidRPr="00655D07">
              <w:rPr>
                <w:sz w:val="18"/>
                <w:szCs w:val="18"/>
              </w:rPr>
              <w:t xml:space="preserve">I.D number* </w:t>
            </w:r>
          </w:p>
          <w:p w:rsidR="00655D07" w:rsidRPr="00655D07" w:rsidRDefault="00655D07" w:rsidP="006C175C">
            <w:pPr>
              <w:rPr>
                <w:sz w:val="18"/>
                <w:szCs w:val="18"/>
              </w:rPr>
            </w:pPr>
            <w:r w:rsidRPr="00655D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55D07" w:rsidRPr="00655D07" w:rsidRDefault="00655D07" w:rsidP="006C175C">
            <w:pPr>
              <w:rPr>
                <w:sz w:val="18"/>
                <w:szCs w:val="18"/>
              </w:rPr>
            </w:pPr>
          </w:p>
        </w:tc>
        <w:tc>
          <w:tcPr>
            <w:tcW w:w="5902" w:type="dxa"/>
            <w:gridSpan w:val="5"/>
          </w:tcPr>
          <w:p w:rsidR="00655D07" w:rsidRPr="00655D07" w:rsidRDefault="00655D07" w:rsidP="00655D07">
            <w:pPr>
              <w:rPr>
                <w:sz w:val="12"/>
                <w:szCs w:val="12"/>
              </w:rPr>
            </w:pPr>
            <w:r w:rsidRPr="00655D07">
              <w:rPr>
                <w:sz w:val="12"/>
                <w:szCs w:val="12"/>
              </w:rPr>
              <w:t xml:space="preserve">*When you receive a form please give it an id number to identify it by. </w:t>
            </w:r>
          </w:p>
          <w:p w:rsidR="00655D07" w:rsidRPr="00655D07" w:rsidRDefault="00655D07" w:rsidP="00655D07">
            <w:pPr>
              <w:rPr>
                <w:sz w:val="18"/>
                <w:szCs w:val="18"/>
              </w:rPr>
            </w:pPr>
            <w:r w:rsidRPr="00655D07">
              <w:rPr>
                <w:sz w:val="12"/>
                <w:szCs w:val="12"/>
              </w:rPr>
              <w:t>It’s ok to simply use your initials and todays date. E.G js12.12.17</w:t>
            </w:r>
          </w:p>
        </w:tc>
      </w:tr>
      <w:tr w:rsidR="00716DF2" w:rsidTr="003C456B">
        <w:tc>
          <w:tcPr>
            <w:tcW w:w="9016" w:type="dxa"/>
            <w:gridSpan w:val="8"/>
          </w:tcPr>
          <w:p w:rsidR="00716DF2" w:rsidRPr="006414E2" w:rsidRDefault="00716DF2" w:rsidP="006414E2">
            <w:pPr>
              <w:jc w:val="center"/>
              <w:rPr>
                <w:b/>
                <w:sz w:val="18"/>
                <w:szCs w:val="18"/>
              </w:rPr>
            </w:pPr>
            <w:r w:rsidRPr="00716DF2">
              <w:rPr>
                <w:b/>
                <w:sz w:val="18"/>
                <w:szCs w:val="18"/>
              </w:rPr>
              <w:t>DETAILS OF MANAGERS ACTIONS</w:t>
            </w:r>
          </w:p>
        </w:tc>
      </w:tr>
      <w:tr w:rsidR="00655D07" w:rsidTr="003C456B">
        <w:tc>
          <w:tcPr>
            <w:tcW w:w="9016" w:type="dxa"/>
            <w:gridSpan w:val="8"/>
          </w:tcPr>
          <w:p w:rsidR="00655D07" w:rsidRPr="00875F6B" w:rsidRDefault="006414E2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 xml:space="preserve">In case of accidents, what kind of accident was it? </w:t>
            </w:r>
          </w:p>
        </w:tc>
      </w:tr>
      <w:tr w:rsidR="00716DF2" w:rsidTr="003C456B">
        <w:trPr>
          <w:trHeight w:val="25"/>
        </w:trPr>
        <w:tc>
          <w:tcPr>
            <w:tcW w:w="1137" w:type="dxa"/>
          </w:tcPr>
          <w:p w:rsidR="00716DF2" w:rsidRPr="00875F6B" w:rsidRDefault="00716DF2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 xml:space="preserve">TICK </w:t>
            </w:r>
          </w:p>
        </w:tc>
        <w:tc>
          <w:tcPr>
            <w:tcW w:w="7879" w:type="dxa"/>
            <w:gridSpan w:val="7"/>
            <w:shd w:val="clear" w:color="auto" w:fill="D9D9D9" w:themeFill="background1" w:themeFillShade="D9"/>
          </w:tcPr>
          <w:p w:rsidR="00716DF2" w:rsidRPr="00875F6B" w:rsidRDefault="00716DF2" w:rsidP="006C175C">
            <w:pPr>
              <w:rPr>
                <w:b/>
                <w:sz w:val="16"/>
                <w:szCs w:val="16"/>
              </w:rPr>
            </w:pPr>
          </w:p>
        </w:tc>
      </w:tr>
      <w:tr w:rsidR="006414E2" w:rsidTr="003C456B">
        <w:trPr>
          <w:trHeight w:val="25"/>
        </w:trPr>
        <w:tc>
          <w:tcPr>
            <w:tcW w:w="1137" w:type="dxa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 xml:space="preserve">No Injury sustained </w:t>
            </w:r>
          </w:p>
        </w:tc>
        <w:tc>
          <w:tcPr>
            <w:tcW w:w="4485" w:type="dxa"/>
            <w:gridSpan w:val="3"/>
            <w:vMerge w:val="restart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  <w:r w:rsidRPr="00875F6B">
              <w:rPr>
                <w:b/>
                <w:color w:val="C00000"/>
                <w:sz w:val="16"/>
                <w:szCs w:val="16"/>
              </w:rPr>
              <w:t xml:space="preserve">  FOR ALL CATAGORIES IN RED CONTACT A MEMBER OF MANAGEMENT TEAM WHO</w:t>
            </w:r>
            <w:r w:rsidR="00875F6B">
              <w:rPr>
                <w:b/>
                <w:color w:val="C00000"/>
                <w:sz w:val="16"/>
                <w:szCs w:val="16"/>
              </w:rPr>
              <w:t xml:space="preserve"> MUST </w:t>
            </w:r>
            <w:r w:rsidRPr="00875F6B">
              <w:rPr>
                <w:b/>
                <w:color w:val="C00000"/>
                <w:sz w:val="16"/>
                <w:szCs w:val="16"/>
              </w:rPr>
              <w:t xml:space="preserve"> REPORT ANY OF THESE ONLINE TO THE HSE  IMMEDIATELY</w:t>
            </w:r>
          </w:p>
        </w:tc>
      </w:tr>
      <w:tr w:rsidR="006414E2" w:rsidTr="003C456B">
        <w:trPr>
          <w:trHeight w:val="25"/>
        </w:trPr>
        <w:tc>
          <w:tcPr>
            <w:tcW w:w="1137" w:type="dxa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>Minor injury or illness</w:t>
            </w:r>
          </w:p>
        </w:tc>
        <w:tc>
          <w:tcPr>
            <w:tcW w:w="4485" w:type="dxa"/>
            <w:gridSpan w:val="3"/>
            <w:vMerge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</w:p>
        </w:tc>
      </w:tr>
      <w:tr w:rsidR="003C456B" w:rsidTr="003C456B">
        <w:trPr>
          <w:trHeight w:val="25"/>
        </w:trPr>
        <w:tc>
          <w:tcPr>
            <w:tcW w:w="1137" w:type="dxa"/>
          </w:tcPr>
          <w:p w:rsidR="00655D07" w:rsidRPr="00875F6B" w:rsidRDefault="00655D07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55D07" w:rsidRPr="00875F6B" w:rsidRDefault="00655D07" w:rsidP="006C175C">
            <w:pPr>
              <w:rPr>
                <w:color w:val="C00000"/>
                <w:sz w:val="16"/>
                <w:szCs w:val="16"/>
              </w:rPr>
            </w:pPr>
            <w:r w:rsidRPr="00875F6B">
              <w:rPr>
                <w:color w:val="C00000"/>
                <w:sz w:val="16"/>
                <w:szCs w:val="16"/>
              </w:rPr>
              <w:t xml:space="preserve">Fatality </w:t>
            </w:r>
          </w:p>
        </w:tc>
        <w:tc>
          <w:tcPr>
            <w:tcW w:w="4485" w:type="dxa"/>
            <w:gridSpan w:val="3"/>
          </w:tcPr>
          <w:p w:rsidR="00655D07" w:rsidRPr="00875F6B" w:rsidRDefault="00655D07" w:rsidP="006C175C">
            <w:pPr>
              <w:rPr>
                <w:sz w:val="16"/>
                <w:szCs w:val="16"/>
              </w:rPr>
            </w:pPr>
          </w:p>
        </w:tc>
      </w:tr>
      <w:tr w:rsidR="003C456B" w:rsidTr="003C456B">
        <w:trPr>
          <w:trHeight w:val="20"/>
        </w:trPr>
        <w:tc>
          <w:tcPr>
            <w:tcW w:w="1137" w:type="dxa"/>
          </w:tcPr>
          <w:p w:rsidR="00655D07" w:rsidRPr="00875F6B" w:rsidRDefault="00655D07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55D07" w:rsidRPr="00875F6B" w:rsidRDefault="00655D07" w:rsidP="006C175C">
            <w:pPr>
              <w:rPr>
                <w:color w:val="C00000"/>
                <w:sz w:val="16"/>
                <w:szCs w:val="16"/>
              </w:rPr>
            </w:pPr>
            <w:r w:rsidRPr="00875F6B">
              <w:rPr>
                <w:color w:val="C00000"/>
                <w:sz w:val="16"/>
                <w:szCs w:val="16"/>
              </w:rPr>
              <w:t xml:space="preserve">Specified Injury </w:t>
            </w:r>
          </w:p>
        </w:tc>
        <w:tc>
          <w:tcPr>
            <w:tcW w:w="4485" w:type="dxa"/>
            <w:gridSpan w:val="3"/>
          </w:tcPr>
          <w:p w:rsidR="00655D07" w:rsidRPr="00875F6B" w:rsidRDefault="00716DF2" w:rsidP="00716DF2">
            <w:pPr>
              <w:rPr>
                <w:sz w:val="16"/>
                <w:szCs w:val="16"/>
              </w:rPr>
            </w:pPr>
            <w:r w:rsidRPr="00875F6B">
              <w:rPr>
                <w:i/>
                <w:color w:val="2E74B5" w:themeColor="accent1" w:themeShade="BF"/>
                <w:sz w:val="16"/>
                <w:szCs w:val="16"/>
              </w:rPr>
              <w:t xml:space="preserve">See </w:t>
            </w:r>
            <w:hyperlink r:id="rId8" w:history="1">
              <w:r w:rsidRPr="00875F6B">
                <w:rPr>
                  <w:b/>
                  <w:i/>
                  <w:color w:val="2E74B5" w:themeColor="accent1" w:themeShade="BF"/>
                  <w:sz w:val="16"/>
                  <w:szCs w:val="16"/>
                </w:rPr>
                <w:t>http://www.hse.gov.uk/riddor/reportable-incidents.htm</w:t>
              </w:r>
            </w:hyperlink>
            <w:r w:rsidRPr="00875F6B">
              <w:rPr>
                <w:i/>
                <w:color w:val="2E74B5" w:themeColor="accent1" w:themeShade="BF"/>
                <w:sz w:val="16"/>
                <w:szCs w:val="16"/>
              </w:rPr>
              <w:t xml:space="preserve">  for list of specified injuries</w:t>
            </w:r>
            <w:r w:rsidRPr="00875F6B">
              <w:rPr>
                <w:sz w:val="16"/>
                <w:szCs w:val="16"/>
              </w:rPr>
              <w:t xml:space="preserve"> </w:t>
            </w:r>
          </w:p>
        </w:tc>
      </w:tr>
      <w:tr w:rsidR="003C456B" w:rsidTr="003C456B">
        <w:trPr>
          <w:trHeight w:val="20"/>
        </w:trPr>
        <w:tc>
          <w:tcPr>
            <w:tcW w:w="1137" w:type="dxa"/>
          </w:tcPr>
          <w:p w:rsidR="00655D07" w:rsidRPr="00875F6B" w:rsidRDefault="00655D07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55D07" w:rsidRPr="00875F6B" w:rsidRDefault="00655D07" w:rsidP="006C175C">
            <w:pPr>
              <w:rPr>
                <w:color w:val="C00000"/>
                <w:sz w:val="16"/>
                <w:szCs w:val="16"/>
              </w:rPr>
            </w:pPr>
            <w:r w:rsidRPr="00875F6B">
              <w:rPr>
                <w:color w:val="C00000"/>
                <w:sz w:val="16"/>
                <w:szCs w:val="16"/>
              </w:rPr>
              <w:t xml:space="preserve">Over 7 day injury </w:t>
            </w:r>
          </w:p>
        </w:tc>
        <w:tc>
          <w:tcPr>
            <w:tcW w:w="4485" w:type="dxa"/>
            <w:gridSpan w:val="3"/>
          </w:tcPr>
          <w:p w:rsidR="00655D07" w:rsidRPr="00875F6B" w:rsidRDefault="00655D07" w:rsidP="006C175C">
            <w:pPr>
              <w:rPr>
                <w:i/>
                <w:sz w:val="16"/>
                <w:szCs w:val="16"/>
              </w:rPr>
            </w:pPr>
            <w:r w:rsidRPr="00875F6B">
              <w:rPr>
                <w:i/>
                <w:color w:val="2E74B5" w:themeColor="accent1" w:themeShade="BF"/>
                <w:sz w:val="16"/>
                <w:szCs w:val="16"/>
              </w:rPr>
              <w:t>i.e. the injured person was absent from work or unable to do their normal work for 7 days or more, not counting the day of the accident</w:t>
            </w:r>
            <w:r w:rsidR="006414E2" w:rsidRPr="00875F6B">
              <w:rPr>
                <w:i/>
                <w:color w:val="2E74B5" w:themeColor="accent1" w:themeShade="BF"/>
                <w:sz w:val="16"/>
                <w:szCs w:val="16"/>
              </w:rPr>
              <w:t xml:space="preserve">. Report within 15 days </w:t>
            </w:r>
          </w:p>
        </w:tc>
      </w:tr>
      <w:tr w:rsidR="006414E2" w:rsidTr="003C456B">
        <w:trPr>
          <w:trHeight w:val="20"/>
        </w:trPr>
        <w:tc>
          <w:tcPr>
            <w:tcW w:w="1137" w:type="dxa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414E2" w:rsidRPr="00875F6B" w:rsidRDefault="006414E2" w:rsidP="00716DF2">
            <w:pPr>
              <w:rPr>
                <w:color w:val="C00000"/>
                <w:sz w:val="16"/>
                <w:szCs w:val="16"/>
              </w:rPr>
            </w:pPr>
            <w:r w:rsidRPr="00875F6B">
              <w:rPr>
                <w:color w:val="C00000"/>
                <w:sz w:val="16"/>
                <w:szCs w:val="16"/>
              </w:rPr>
              <w:t xml:space="preserve">Dangerous Occurrence </w:t>
            </w:r>
          </w:p>
        </w:tc>
        <w:tc>
          <w:tcPr>
            <w:tcW w:w="4485" w:type="dxa"/>
            <w:gridSpan w:val="3"/>
            <w:vMerge w:val="restart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  <w:r w:rsidRPr="00875F6B">
              <w:rPr>
                <w:i/>
                <w:color w:val="2E74B5" w:themeColor="accent1" w:themeShade="BF"/>
                <w:sz w:val="16"/>
                <w:szCs w:val="16"/>
              </w:rPr>
              <w:t xml:space="preserve">As defined in RIDDOR </w:t>
            </w:r>
          </w:p>
        </w:tc>
      </w:tr>
      <w:tr w:rsidR="006414E2" w:rsidTr="003C456B">
        <w:trPr>
          <w:trHeight w:val="20"/>
        </w:trPr>
        <w:tc>
          <w:tcPr>
            <w:tcW w:w="1137" w:type="dxa"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414E2" w:rsidRPr="00875F6B" w:rsidRDefault="006414E2" w:rsidP="006C175C">
            <w:pPr>
              <w:rPr>
                <w:color w:val="C00000"/>
                <w:sz w:val="16"/>
                <w:szCs w:val="16"/>
              </w:rPr>
            </w:pPr>
            <w:r w:rsidRPr="00875F6B">
              <w:rPr>
                <w:color w:val="C00000"/>
                <w:sz w:val="16"/>
                <w:szCs w:val="16"/>
              </w:rPr>
              <w:t xml:space="preserve">Reportable occupational Disease </w:t>
            </w:r>
          </w:p>
        </w:tc>
        <w:tc>
          <w:tcPr>
            <w:tcW w:w="4485" w:type="dxa"/>
            <w:gridSpan w:val="3"/>
            <w:vMerge/>
          </w:tcPr>
          <w:p w:rsidR="006414E2" w:rsidRPr="00875F6B" w:rsidRDefault="006414E2" w:rsidP="006C175C">
            <w:pPr>
              <w:rPr>
                <w:sz w:val="16"/>
                <w:szCs w:val="16"/>
              </w:rPr>
            </w:pPr>
          </w:p>
        </w:tc>
      </w:tr>
      <w:tr w:rsidR="003C456B" w:rsidTr="003C456B">
        <w:trPr>
          <w:trHeight w:val="20"/>
        </w:trPr>
        <w:tc>
          <w:tcPr>
            <w:tcW w:w="1137" w:type="dxa"/>
          </w:tcPr>
          <w:p w:rsidR="00655D07" w:rsidRPr="00875F6B" w:rsidRDefault="00655D07" w:rsidP="006C175C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  <w:gridSpan w:val="4"/>
          </w:tcPr>
          <w:p w:rsidR="00655D07" w:rsidRPr="00875F6B" w:rsidRDefault="00716DF2" w:rsidP="006C175C">
            <w:pPr>
              <w:rPr>
                <w:color w:val="C00000"/>
                <w:sz w:val="16"/>
                <w:szCs w:val="16"/>
              </w:rPr>
            </w:pPr>
            <w:r w:rsidRPr="00875F6B">
              <w:rPr>
                <w:color w:val="C00000"/>
                <w:sz w:val="16"/>
                <w:szCs w:val="16"/>
              </w:rPr>
              <w:t xml:space="preserve">Accident when a non-employee is taken directly to hospital for treatment  </w:t>
            </w:r>
          </w:p>
        </w:tc>
        <w:tc>
          <w:tcPr>
            <w:tcW w:w="4485" w:type="dxa"/>
            <w:gridSpan w:val="3"/>
          </w:tcPr>
          <w:p w:rsidR="00655D07" w:rsidRPr="00875F6B" w:rsidRDefault="00655D07" w:rsidP="006C175C">
            <w:pPr>
              <w:rPr>
                <w:sz w:val="16"/>
                <w:szCs w:val="16"/>
              </w:rPr>
            </w:pPr>
          </w:p>
        </w:tc>
      </w:tr>
      <w:tr w:rsidR="00875F6B" w:rsidTr="005F0FC4">
        <w:trPr>
          <w:trHeight w:val="63"/>
        </w:trPr>
        <w:tc>
          <w:tcPr>
            <w:tcW w:w="2122" w:type="dxa"/>
            <w:gridSpan w:val="2"/>
            <w:vMerge w:val="restart"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 xml:space="preserve">Details of RIDDOR REPORT </w:t>
            </w:r>
          </w:p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  <w:p w:rsidR="00875F6B" w:rsidRPr="00875F6B" w:rsidRDefault="00875F6B" w:rsidP="006C175C">
            <w:pPr>
              <w:rPr>
                <w:sz w:val="16"/>
                <w:szCs w:val="16"/>
              </w:rPr>
            </w:pPr>
            <w:r w:rsidRPr="00875F6B">
              <w:rPr>
                <w:color w:val="5B9BD5" w:themeColor="accent1"/>
                <w:sz w:val="16"/>
                <w:szCs w:val="16"/>
              </w:rPr>
              <w:t>http://www.hse.gov.uk/riddor/report.htm</w:t>
            </w:r>
          </w:p>
        </w:tc>
        <w:tc>
          <w:tcPr>
            <w:tcW w:w="2409" w:type="dxa"/>
            <w:gridSpan w:val="3"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 xml:space="preserve">DATE REPORTED </w:t>
            </w:r>
          </w:p>
        </w:tc>
        <w:tc>
          <w:tcPr>
            <w:tcW w:w="4485" w:type="dxa"/>
            <w:gridSpan w:val="3"/>
          </w:tcPr>
          <w:p w:rsidR="00875F6B" w:rsidRPr="00875F6B" w:rsidRDefault="00875F6B" w:rsidP="004275B5">
            <w:pPr>
              <w:rPr>
                <w:b/>
                <w:sz w:val="16"/>
                <w:szCs w:val="16"/>
              </w:rPr>
            </w:pPr>
            <w:r w:rsidRPr="00875F6B">
              <w:rPr>
                <w:b/>
                <w:sz w:val="16"/>
                <w:szCs w:val="16"/>
              </w:rPr>
              <w:t>Risk Assessment Reviewed</w:t>
            </w:r>
          </w:p>
        </w:tc>
      </w:tr>
      <w:tr w:rsidR="00875F6B" w:rsidTr="005F0FC4">
        <w:trPr>
          <w:trHeight w:val="255"/>
        </w:trPr>
        <w:tc>
          <w:tcPr>
            <w:tcW w:w="2122" w:type="dxa"/>
            <w:gridSpan w:val="2"/>
            <w:vMerge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2"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 xml:space="preserve">HSE ref no  </w:t>
            </w:r>
          </w:p>
        </w:tc>
        <w:tc>
          <w:tcPr>
            <w:tcW w:w="1347" w:type="dxa"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  <w:r w:rsidRPr="00875F6B">
              <w:rPr>
                <w:sz w:val="16"/>
                <w:szCs w:val="16"/>
              </w:rPr>
              <w:t>Reported by</w:t>
            </w:r>
          </w:p>
        </w:tc>
        <w:tc>
          <w:tcPr>
            <w:tcW w:w="1418" w:type="dxa"/>
            <w:vMerge w:val="restart"/>
          </w:tcPr>
          <w:p w:rsidR="00875F6B" w:rsidRPr="00875F6B" w:rsidRDefault="0062496D" w:rsidP="006C1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list Risk assessments that have been reviewed? </w:t>
            </w:r>
          </w:p>
        </w:tc>
        <w:tc>
          <w:tcPr>
            <w:tcW w:w="3067" w:type="dxa"/>
            <w:gridSpan w:val="2"/>
            <w:vMerge w:val="restart"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</w:tc>
      </w:tr>
      <w:tr w:rsidR="00875F6B" w:rsidTr="005F0FC4">
        <w:trPr>
          <w:trHeight w:val="255"/>
        </w:trPr>
        <w:tc>
          <w:tcPr>
            <w:tcW w:w="2122" w:type="dxa"/>
            <w:gridSpan w:val="2"/>
            <w:vMerge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2"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/>
          </w:tcPr>
          <w:p w:rsidR="00875F6B" w:rsidRPr="00875F6B" w:rsidRDefault="00875F6B" w:rsidP="006C175C">
            <w:pPr>
              <w:rPr>
                <w:sz w:val="16"/>
                <w:szCs w:val="16"/>
              </w:rPr>
            </w:pPr>
          </w:p>
        </w:tc>
      </w:tr>
      <w:tr w:rsidR="003C456B" w:rsidTr="003C456B">
        <w:tc>
          <w:tcPr>
            <w:tcW w:w="4531" w:type="dxa"/>
            <w:gridSpan w:val="5"/>
          </w:tcPr>
          <w:p w:rsidR="003C456B" w:rsidRPr="003C456B" w:rsidRDefault="003C456B" w:rsidP="003C456B">
            <w:pPr>
              <w:rPr>
                <w:sz w:val="18"/>
                <w:szCs w:val="18"/>
              </w:rPr>
            </w:pPr>
            <w:r w:rsidRPr="003C456B">
              <w:rPr>
                <w:sz w:val="18"/>
                <w:szCs w:val="18"/>
              </w:rPr>
              <w:t>If the injured person is an employee, were they complying with safe working procedures or requirements?</w:t>
            </w:r>
            <w:r w:rsidRPr="003C456B">
              <w:rPr>
                <w:sz w:val="16"/>
                <w:szCs w:val="16"/>
              </w:rPr>
              <w:t xml:space="preserve">(e.g. safe working procedures, use of PPE </w:t>
            </w:r>
            <w:proofErr w:type="spellStart"/>
            <w:r w:rsidRPr="003C456B">
              <w:rPr>
                <w:sz w:val="16"/>
                <w:szCs w:val="16"/>
              </w:rPr>
              <w:t>etc</w:t>
            </w:r>
            <w:proofErr w:type="spellEnd"/>
            <w:r w:rsidRPr="003C456B">
              <w:rPr>
                <w:sz w:val="16"/>
                <w:szCs w:val="16"/>
              </w:rPr>
              <w:t xml:space="preserve">) please give details </w:t>
            </w:r>
          </w:p>
        </w:tc>
        <w:tc>
          <w:tcPr>
            <w:tcW w:w="4485" w:type="dxa"/>
            <w:gridSpan w:val="3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</w:p>
        </w:tc>
      </w:tr>
      <w:tr w:rsidR="005F0FC4" w:rsidTr="0012570C">
        <w:tc>
          <w:tcPr>
            <w:tcW w:w="9016" w:type="dxa"/>
            <w:gridSpan w:val="8"/>
          </w:tcPr>
          <w:p w:rsidR="005F0FC4" w:rsidRPr="005F0FC4" w:rsidRDefault="005F0FC4" w:rsidP="006C175C">
            <w:pPr>
              <w:rPr>
                <w:b/>
                <w:sz w:val="18"/>
                <w:szCs w:val="18"/>
              </w:rPr>
            </w:pPr>
            <w:r w:rsidRPr="005F0FC4">
              <w:rPr>
                <w:b/>
                <w:sz w:val="18"/>
                <w:szCs w:val="18"/>
              </w:rPr>
              <w:t xml:space="preserve">State what action has been taken to prevent a reoccurrence </w:t>
            </w:r>
          </w:p>
          <w:p w:rsidR="005F0FC4" w:rsidRDefault="005F0FC4" w:rsidP="006C175C">
            <w:pPr>
              <w:rPr>
                <w:sz w:val="18"/>
                <w:szCs w:val="18"/>
              </w:rPr>
            </w:pPr>
          </w:p>
          <w:p w:rsidR="005F0FC4" w:rsidRDefault="005F0FC4" w:rsidP="006C175C">
            <w:pPr>
              <w:rPr>
                <w:sz w:val="18"/>
                <w:szCs w:val="18"/>
              </w:rPr>
            </w:pPr>
          </w:p>
          <w:p w:rsidR="005F0FC4" w:rsidRDefault="005F0FC4" w:rsidP="006C175C">
            <w:pPr>
              <w:rPr>
                <w:sz w:val="18"/>
                <w:szCs w:val="18"/>
              </w:rPr>
            </w:pPr>
          </w:p>
          <w:p w:rsidR="005F0FC4" w:rsidRPr="00655D07" w:rsidRDefault="005F0FC4" w:rsidP="006C175C">
            <w:pPr>
              <w:rPr>
                <w:sz w:val="18"/>
                <w:szCs w:val="18"/>
              </w:rPr>
            </w:pPr>
          </w:p>
        </w:tc>
      </w:tr>
      <w:tr w:rsidR="003C456B" w:rsidTr="005F0FC4">
        <w:tc>
          <w:tcPr>
            <w:tcW w:w="2122" w:type="dxa"/>
            <w:gridSpan w:val="2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Manager Signature </w:t>
            </w:r>
          </w:p>
        </w:tc>
        <w:tc>
          <w:tcPr>
            <w:tcW w:w="2409" w:type="dxa"/>
            <w:gridSpan w:val="3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</w:p>
        </w:tc>
        <w:tc>
          <w:tcPr>
            <w:tcW w:w="2393" w:type="dxa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</w:p>
        </w:tc>
      </w:tr>
      <w:tr w:rsidR="003C456B" w:rsidTr="005F0FC4">
        <w:tc>
          <w:tcPr>
            <w:tcW w:w="2122" w:type="dxa"/>
            <w:gridSpan w:val="2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 Name </w:t>
            </w:r>
          </w:p>
        </w:tc>
        <w:tc>
          <w:tcPr>
            <w:tcW w:w="2409" w:type="dxa"/>
            <w:gridSpan w:val="3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Job Title </w:t>
            </w:r>
          </w:p>
        </w:tc>
        <w:tc>
          <w:tcPr>
            <w:tcW w:w="2393" w:type="dxa"/>
          </w:tcPr>
          <w:p w:rsidR="003C456B" w:rsidRPr="00655D07" w:rsidRDefault="003C456B" w:rsidP="006C175C">
            <w:pPr>
              <w:rPr>
                <w:sz w:val="18"/>
                <w:szCs w:val="18"/>
              </w:rPr>
            </w:pPr>
          </w:p>
        </w:tc>
      </w:tr>
    </w:tbl>
    <w:p w:rsidR="006C175C" w:rsidRPr="0062496D" w:rsidRDefault="006705A3" w:rsidP="006C175C">
      <w:pPr>
        <w:rPr>
          <w:b/>
          <w:color w:val="FF0000"/>
          <w:sz w:val="18"/>
          <w:szCs w:val="18"/>
        </w:rPr>
      </w:pPr>
      <w:bookmarkStart w:id="0" w:name="_GoBack"/>
      <w:bookmarkEnd w:id="0"/>
      <w:r w:rsidRPr="0062496D">
        <w:rPr>
          <w:b/>
          <w:color w:val="FF0000"/>
          <w:sz w:val="18"/>
          <w:szCs w:val="18"/>
        </w:rPr>
        <w:t>************</w:t>
      </w:r>
      <w:r w:rsidR="004275B5">
        <w:rPr>
          <w:b/>
          <w:color w:val="FF0000"/>
          <w:sz w:val="18"/>
          <w:szCs w:val="18"/>
        </w:rPr>
        <w:t>*************Now please send to a Senior Manager ***********</w:t>
      </w:r>
      <w:r w:rsidR="0062496D">
        <w:rPr>
          <w:b/>
          <w:color w:val="FF0000"/>
          <w:sz w:val="18"/>
          <w:szCs w:val="18"/>
        </w:rPr>
        <w:t>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4"/>
        <w:gridCol w:w="818"/>
        <w:gridCol w:w="2810"/>
      </w:tblGrid>
      <w:tr w:rsidR="006705A3" w:rsidTr="00891965">
        <w:tc>
          <w:tcPr>
            <w:tcW w:w="9016" w:type="dxa"/>
            <w:gridSpan w:val="3"/>
          </w:tcPr>
          <w:p w:rsidR="00875F6B" w:rsidRDefault="006705A3" w:rsidP="006705A3">
            <w:pPr>
              <w:jc w:val="center"/>
              <w:rPr>
                <w:sz w:val="18"/>
                <w:szCs w:val="18"/>
              </w:rPr>
            </w:pPr>
            <w:r w:rsidRPr="00716DF2">
              <w:rPr>
                <w:b/>
                <w:sz w:val="18"/>
                <w:szCs w:val="18"/>
              </w:rPr>
              <w:t>DETAILS OF</w:t>
            </w:r>
            <w:r>
              <w:rPr>
                <w:b/>
                <w:sz w:val="18"/>
                <w:szCs w:val="18"/>
              </w:rPr>
              <w:t xml:space="preserve"> SENIOR </w:t>
            </w:r>
            <w:r w:rsidRPr="00716DF2">
              <w:rPr>
                <w:b/>
                <w:sz w:val="18"/>
                <w:szCs w:val="18"/>
              </w:rPr>
              <w:t xml:space="preserve"> MANAGERS ACTIONS</w:t>
            </w:r>
            <w:r w:rsidR="00875F6B">
              <w:rPr>
                <w:sz w:val="18"/>
                <w:szCs w:val="18"/>
              </w:rPr>
              <w:t xml:space="preserve"> </w:t>
            </w:r>
          </w:p>
          <w:p w:rsidR="006705A3" w:rsidRPr="00875F6B" w:rsidRDefault="00875F6B" w:rsidP="00875F6B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75F6B">
              <w:rPr>
                <w:sz w:val="18"/>
                <w:szCs w:val="18"/>
              </w:rPr>
              <w:t xml:space="preserve">Remedial action has been taken/is being taken/is not required </w:t>
            </w:r>
            <w:r>
              <w:rPr>
                <w:sz w:val="18"/>
                <w:szCs w:val="18"/>
              </w:rPr>
              <w:t xml:space="preserve"> </w:t>
            </w:r>
            <w:r w:rsidRPr="00875F6B">
              <w:rPr>
                <w:color w:val="5B9BD5" w:themeColor="accent1"/>
                <w:sz w:val="16"/>
                <w:szCs w:val="16"/>
              </w:rPr>
              <w:t>*delete as appropriate</w:t>
            </w:r>
            <w:r w:rsidRPr="00875F6B">
              <w:rPr>
                <w:color w:val="5B9BD5" w:themeColor="accent1"/>
                <w:sz w:val="18"/>
                <w:szCs w:val="18"/>
              </w:rPr>
              <w:t xml:space="preserve">  </w:t>
            </w:r>
          </w:p>
          <w:p w:rsidR="006705A3" w:rsidRPr="00875F6B" w:rsidRDefault="006705A3" w:rsidP="00875F6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circumstances of the incident/accident have been investigated and to the best of my knowledge </w:t>
            </w:r>
            <w:r w:rsidR="00875F6B">
              <w:rPr>
                <w:sz w:val="18"/>
                <w:szCs w:val="18"/>
              </w:rPr>
              <w:t xml:space="preserve">the statements are true? YES or NO? </w:t>
            </w:r>
            <w:r w:rsidR="00875F6B" w:rsidRPr="00875F6B">
              <w:rPr>
                <w:color w:val="5B9BD5" w:themeColor="accent1"/>
                <w:sz w:val="16"/>
                <w:szCs w:val="16"/>
              </w:rPr>
              <w:t>*delete as appropriate</w:t>
            </w:r>
            <w:r w:rsidR="00875F6B" w:rsidRPr="00875F6B">
              <w:rPr>
                <w:color w:val="5B9BD5" w:themeColor="accent1"/>
                <w:sz w:val="18"/>
                <w:szCs w:val="18"/>
              </w:rPr>
              <w:t xml:space="preserve">  </w:t>
            </w:r>
          </w:p>
          <w:p w:rsidR="00875F6B" w:rsidRPr="00875F6B" w:rsidRDefault="00875F6B" w:rsidP="00875F6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5F6B">
              <w:rPr>
                <w:sz w:val="18"/>
                <w:szCs w:val="18"/>
              </w:rPr>
              <w:t>Is report required for CQC/CGC/</w:t>
            </w:r>
            <w:r>
              <w:rPr>
                <w:sz w:val="18"/>
                <w:szCs w:val="18"/>
              </w:rPr>
              <w:t>insurer/</w:t>
            </w:r>
            <w:r w:rsidR="0062496D">
              <w:rPr>
                <w:sz w:val="18"/>
                <w:szCs w:val="18"/>
              </w:rPr>
              <w:t xml:space="preserve">other? </w:t>
            </w:r>
            <w:r w:rsidRPr="00875F6B">
              <w:rPr>
                <w:b/>
                <w:sz w:val="18"/>
                <w:szCs w:val="18"/>
              </w:rPr>
              <w:t>YES/NO</w:t>
            </w:r>
            <w:r>
              <w:rPr>
                <w:b/>
                <w:sz w:val="18"/>
                <w:szCs w:val="18"/>
              </w:rPr>
              <w:t>?</w:t>
            </w:r>
          </w:p>
        </w:tc>
      </w:tr>
      <w:tr w:rsidR="006705A3" w:rsidTr="002D21E8">
        <w:tc>
          <w:tcPr>
            <w:tcW w:w="9016" w:type="dxa"/>
            <w:gridSpan w:val="3"/>
          </w:tcPr>
          <w:p w:rsidR="006705A3" w:rsidRDefault="006705A3" w:rsidP="006C175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Comments</w:t>
            </w:r>
          </w:p>
          <w:p w:rsidR="006705A3" w:rsidRDefault="006705A3" w:rsidP="006C175C">
            <w:pPr>
              <w:rPr>
                <w:i/>
                <w:sz w:val="16"/>
                <w:szCs w:val="16"/>
              </w:rPr>
            </w:pPr>
          </w:p>
          <w:p w:rsidR="006705A3" w:rsidRDefault="006705A3" w:rsidP="006C175C">
            <w:pPr>
              <w:rPr>
                <w:i/>
                <w:sz w:val="16"/>
                <w:szCs w:val="16"/>
              </w:rPr>
            </w:pPr>
          </w:p>
          <w:p w:rsidR="00875F6B" w:rsidRDefault="00875F6B" w:rsidP="006C175C">
            <w:pPr>
              <w:rPr>
                <w:color w:val="FF0000"/>
                <w:sz w:val="18"/>
                <w:szCs w:val="18"/>
              </w:rPr>
            </w:pPr>
          </w:p>
          <w:p w:rsidR="006705A3" w:rsidRDefault="006705A3" w:rsidP="006C175C">
            <w:pPr>
              <w:rPr>
                <w:color w:val="FF0000"/>
                <w:sz w:val="18"/>
                <w:szCs w:val="18"/>
              </w:rPr>
            </w:pPr>
          </w:p>
        </w:tc>
      </w:tr>
      <w:tr w:rsidR="006705A3" w:rsidTr="005702E2">
        <w:tc>
          <w:tcPr>
            <w:tcW w:w="5665" w:type="dxa"/>
          </w:tcPr>
          <w:p w:rsidR="006705A3" w:rsidRDefault="006705A3" w:rsidP="006C175C">
            <w:pPr>
              <w:rPr>
                <w:color w:val="FF0000"/>
                <w:sz w:val="18"/>
                <w:szCs w:val="18"/>
              </w:rPr>
            </w:pPr>
            <w:r w:rsidRPr="006705A3">
              <w:rPr>
                <w:sz w:val="18"/>
                <w:szCs w:val="18"/>
              </w:rPr>
              <w:t>Senior Manager Signature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51" w:type="dxa"/>
            <w:gridSpan w:val="2"/>
          </w:tcPr>
          <w:p w:rsidR="006705A3" w:rsidRDefault="006705A3" w:rsidP="006C175C">
            <w:pPr>
              <w:rPr>
                <w:color w:val="FF0000"/>
                <w:sz w:val="18"/>
                <w:szCs w:val="18"/>
              </w:rPr>
            </w:pPr>
            <w:r w:rsidRPr="006705A3">
              <w:rPr>
                <w:sz w:val="18"/>
                <w:szCs w:val="18"/>
              </w:rPr>
              <w:t xml:space="preserve">Date </w:t>
            </w:r>
          </w:p>
        </w:tc>
      </w:tr>
      <w:tr w:rsidR="006705A3" w:rsidTr="005702E2">
        <w:tc>
          <w:tcPr>
            <w:tcW w:w="5665" w:type="dxa"/>
          </w:tcPr>
          <w:p w:rsidR="006705A3" w:rsidRPr="0062496D" w:rsidRDefault="006705A3" w:rsidP="006C175C">
            <w:pPr>
              <w:rPr>
                <w:b/>
                <w:color w:val="FF0000"/>
                <w:sz w:val="20"/>
                <w:szCs w:val="20"/>
              </w:rPr>
            </w:pPr>
            <w:r w:rsidRPr="0062496D">
              <w:rPr>
                <w:b/>
                <w:color w:val="FF0000"/>
                <w:sz w:val="20"/>
                <w:szCs w:val="20"/>
              </w:rPr>
              <w:t xml:space="preserve">Please log on the accident/incident database </w:t>
            </w:r>
          </w:p>
          <w:p w:rsidR="0062496D" w:rsidRPr="0062496D" w:rsidRDefault="0062496D" w:rsidP="006C175C">
            <w:pPr>
              <w:rPr>
                <w:b/>
                <w:color w:val="FF0000"/>
                <w:sz w:val="20"/>
                <w:szCs w:val="20"/>
              </w:rPr>
            </w:pPr>
            <w:r w:rsidRPr="0062496D">
              <w:rPr>
                <w:b/>
                <w:color w:val="FF0000"/>
                <w:sz w:val="20"/>
                <w:szCs w:val="20"/>
              </w:rPr>
              <w:t>Scan and save to M:He</w:t>
            </w:r>
            <w:r>
              <w:rPr>
                <w:b/>
                <w:color w:val="FF0000"/>
                <w:sz w:val="20"/>
                <w:szCs w:val="20"/>
              </w:rPr>
              <w:t xml:space="preserve">alth and Safety/accident forms </w:t>
            </w:r>
          </w:p>
        </w:tc>
        <w:tc>
          <w:tcPr>
            <w:tcW w:w="507" w:type="dxa"/>
          </w:tcPr>
          <w:p w:rsidR="006705A3" w:rsidRPr="006705A3" w:rsidRDefault="006705A3" w:rsidP="006C1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Number </w:t>
            </w:r>
          </w:p>
        </w:tc>
        <w:tc>
          <w:tcPr>
            <w:tcW w:w="2844" w:type="dxa"/>
          </w:tcPr>
          <w:p w:rsidR="006705A3" w:rsidRPr="006705A3" w:rsidRDefault="006705A3" w:rsidP="006C175C">
            <w:pPr>
              <w:rPr>
                <w:sz w:val="18"/>
                <w:szCs w:val="18"/>
              </w:rPr>
            </w:pPr>
          </w:p>
        </w:tc>
      </w:tr>
    </w:tbl>
    <w:p w:rsidR="006705A3" w:rsidRPr="0062496D" w:rsidRDefault="006705A3" w:rsidP="006C175C">
      <w:pPr>
        <w:rPr>
          <w:b/>
          <w:color w:val="FF0000"/>
          <w:sz w:val="18"/>
          <w:szCs w:val="18"/>
        </w:rPr>
      </w:pPr>
      <w:r w:rsidRPr="0062496D">
        <w:rPr>
          <w:b/>
          <w:color w:val="FF0000"/>
          <w:sz w:val="18"/>
          <w:szCs w:val="18"/>
        </w:rPr>
        <w:t>**************************Send completed form to H&amp;S competent person **********************************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2254"/>
        <w:gridCol w:w="2254"/>
      </w:tblGrid>
      <w:tr w:rsidR="006705A3" w:rsidRPr="006705A3" w:rsidTr="001F7D64">
        <w:tc>
          <w:tcPr>
            <w:tcW w:w="9016" w:type="dxa"/>
            <w:gridSpan w:val="4"/>
          </w:tcPr>
          <w:p w:rsidR="006705A3" w:rsidRPr="006705A3" w:rsidRDefault="006705A3" w:rsidP="006705A3">
            <w:pPr>
              <w:pStyle w:val="ListParagraph"/>
              <w:rPr>
                <w:sz w:val="18"/>
                <w:szCs w:val="18"/>
              </w:rPr>
            </w:pPr>
            <w:r w:rsidRPr="006705A3">
              <w:rPr>
                <w:color w:val="5B9BD5" w:themeColor="accent1"/>
                <w:sz w:val="18"/>
                <w:szCs w:val="18"/>
              </w:rPr>
              <w:t xml:space="preserve"> </w:t>
            </w:r>
          </w:p>
        </w:tc>
      </w:tr>
      <w:tr w:rsidR="006705A3" w:rsidTr="001F7D64">
        <w:tc>
          <w:tcPr>
            <w:tcW w:w="9016" w:type="dxa"/>
            <w:gridSpan w:val="4"/>
          </w:tcPr>
          <w:p w:rsidR="006705A3" w:rsidRDefault="006705A3" w:rsidP="001F7D64">
            <w:pPr>
              <w:rPr>
                <w:i/>
                <w:sz w:val="16"/>
                <w:szCs w:val="16"/>
              </w:rPr>
            </w:pPr>
            <w:r w:rsidRPr="006705A3">
              <w:rPr>
                <w:i/>
                <w:sz w:val="16"/>
                <w:szCs w:val="16"/>
              </w:rPr>
              <w:t xml:space="preserve">Comments </w:t>
            </w:r>
          </w:p>
          <w:p w:rsidR="006705A3" w:rsidRDefault="006705A3" w:rsidP="001F7D64">
            <w:pPr>
              <w:rPr>
                <w:i/>
                <w:sz w:val="16"/>
                <w:szCs w:val="16"/>
              </w:rPr>
            </w:pPr>
          </w:p>
          <w:p w:rsidR="006705A3" w:rsidRDefault="006705A3" w:rsidP="001F7D64">
            <w:pPr>
              <w:rPr>
                <w:color w:val="FF0000"/>
                <w:sz w:val="18"/>
                <w:szCs w:val="18"/>
              </w:rPr>
            </w:pPr>
          </w:p>
          <w:p w:rsidR="004275B5" w:rsidRDefault="004275B5" w:rsidP="001F7D64">
            <w:pPr>
              <w:rPr>
                <w:color w:val="FF0000"/>
                <w:sz w:val="18"/>
                <w:szCs w:val="18"/>
              </w:rPr>
            </w:pPr>
          </w:p>
        </w:tc>
      </w:tr>
      <w:tr w:rsidR="004170B1" w:rsidTr="004170B1">
        <w:tc>
          <w:tcPr>
            <w:tcW w:w="1271" w:type="dxa"/>
          </w:tcPr>
          <w:p w:rsidR="004170B1" w:rsidRPr="004170B1" w:rsidRDefault="004170B1" w:rsidP="001F7D64">
            <w:pPr>
              <w:rPr>
                <w:sz w:val="18"/>
                <w:szCs w:val="18"/>
              </w:rPr>
            </w:pPr>
            <w:r w:rsidRPr="004170B1">
              <w:rPr>
                <w:sz w:val="18"/>
                <w:szCs w:val="18"/>
              </w:rPr>
              <w:t xml:space="preserve">Signed </w:t>
            </w:r>
          </w:p>
        </w:tc>
        <w:tc>
          <w:tcPr>
            <w:tcW w:w="3237" w:type="dxa"/>
          </w:tcPr>
          <w:p w:rsidR="004170B1" w:rsidRPr="004170B1" w:rsidRDefault="004170B1" w:rsidP="001F7D64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:rsidR="004170B1" w:rsidRPr="004170B1" w:rsidRDefault="00B76EFB" w:rsidP="001F7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254" w:type="dxa"/>
          </w:tcPr>
          <w:p w:rsidR="004170B1" w:rsidRPr="004170B1" w:rsidRDefault="004170B1" w:rsidP="001F7D64">
            <w:pPr>
              <w:rPr>
                <w:sz w:val="18"/>
                <w:szCs w:val="18"/>
              </w:rPr>
            </w:pPr>
          </w:p>
        </w:tc>
      </w:tr>
    </w:tbl>
    <w:p w:rsidR="006705A3" w:rsidRPr="006705A3" w:rsidRDefault="006705A3" w:rsidP="006C175C">
      <w:pPr>
        <w:rPr>
          <w:color w:val="FF0000"/>
          <w:sz w:val="18"/>
          <w:szCs w:val="18"/>
        </w:rPr>
      </w:pPr>
    </w:p>
    <w:sectPr w:rsidR="006705A3" w:rsidRPr="006705A3" w:rsidSect="00A1064D">
      <w:headerReference w:type="default" r:id="rId9"/>
      <w:footerReference w:type="default" r:id="rId10"/>
      <w:pgSz w:w="11906" w:h="16838"/>
      <w:pgMar w:top="1191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5C" w:rsidRDefault="006C175C" w:rsidP="006C175C">
      <w:pPr>
        <w:spacing w:after="0" w:line="240" w:lineRule="auto"/>
      </w:pPr>
      <w:r>
        <w:separator/>
      </w:r>
    </w:p>
  </w:endnote>
  <w:endnote w:type="continuationSeparator" w:id="0">
    <w:p w:rsidR="006C175C" w:rsidRDefault="006C175C" w:rsidP="006C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4D" w:rsidRPr="00A1064D" w:rsidRDefault="00A1064D">
    <w:pPr>
      <w:pStyle w:val="Footer"/>
      <w:rPr>
        <w:sz w:val="16"/>
        <w:szCs w:val="16"/>
      </w:rPr>
    </w:pPr>
    <w:r w:rsidRPr="00A1064D">
      <w:rPr>
        <w:sz w:val="16"/>
        <w:szCs w:val="16"/>
      </w:rPr>
      <w:fldChar w:fldCharType="begin"/>
    </w:r>
    <w:r w:rsidRPr="00A1064D">
      <w:rPr>
        <w:sz w:val="16"/>
        <w:szCs w:val="16"/>
      </w:rPr>
      <w:instrText xml:space="preserve"> FILENAME  \p  \* MERGEFORMAT </w:instrText>
    </w:r>
    <w:r w:rsidRPr="00A1064D">
      <w:rPr>
        <w:sz w:val="16"/>
        <w:szCs w:val="16"/>
      </w:rPr>
      <w:fldChar w:fldCharType="separate"/>
    </w:r>
    <w:r w:rsidR="00FB0AEA">
      <w:rPr>
        <w:noProof/>
        <w:sz w:val="16"/>
        <w:szCs w:val="16"/>
      </w:rPr>
      <w:t>O:\templates\Accident and incident reporting\accident, Incident and concern form.docx</w:t>
    </w:r>
    <w:r w:rsidRPr="00A106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5C" w:rsidRDefault="006C175C" w:rsidP="006C175C">
      <w:pPr>
        <w:spacing w:after="0" w:line="240" w:lineRule="auto"/>
      </w:pPr>
      <w:r>
        <w:separator/>
      </w:r>
    </w:p>
  </w:footnote>
  <w:footnote w:type="continuationSeparator" w:id="0">
    <w:p w:rsidR="006C175C" w:rsidRDefault="006C175C" w:rsidP="006C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5C" w:rsidRDefault="007E527B" w:rsidP="006C175C">
    <w:pPr>
      <w:pStyle w:val="Header"/>
      <w:jc w:val="center"/>
    </w:pPr>
    <w:r>
      <w:rPr>
        <w:sz w:val="28"/>
        <w:szCs w:val="28"/>
      </w:rPr>
      <w:t>Report about an</w:t>
    </w:r>
    <w:r w:rsidR="006C175C" w:rsidRPr="00F32294">
      <w:rPr>
        <w:sz w:val="28"/>
        <w:szCs w:val="28"/>
      </w:rPr>
      <w:t xml:space="preserve"> accident, incident or concern</w:t>
    </w:r>
  </w:p>
  <w:p w:rsidR="006C175C" w:rsidRDefault="006C1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70"/>
    <w:multiLevelType w:val="hybridMultilevel"/>
    <w:tmpl w:val="C3AE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B0B"/>
    <w:multiLevelType w:val="hybridMultilevel"/>
    <w:tmpl w:val="6656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1FC"/>
    <w:multiLevelType w:val="hybridMultilevel"/>
    <w:tmpl w:val="FF54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94"/>
    <w:rsid w:val="0006043F"/>
    <w:rsid w:val="002F47C4"/>
    <w:rsid w:val="0031756F"/>
    <w:rsid w:val="003C0647"/>
    <w:rsid w:val="003C456B"/>
    <w:rsid w:val="004170B1"/>
    <w:rsid w:val="004275B5"/>
    <w:rsid w:val="005702E2"/>
    <w:rsid w:val="005F0FC4"/>
    <w:rsid w:val="0062496D"/>
    <w:rsid w:val="00626946"/>
    <w:rsid w:val="006414E2"/>
    <w:rsid w:val="00643785"/>
    <w:rsid w:val="00655D07"/>
    <w:rsid w:val="006705A3"/>
    <w:rsid w:val="006C175C"/>
    <w:rsid w:val="00716DF2"/>
    <w:rsid w:val="007E527B"/>
    <w:rsid w:val="00875F6B"/>
    <w:rsid w:val="008A3A93"/>
    <w:rsid w:val="009275B4"/>
    <w:rsid w:val="00966CD9"/>
    <w:rsid w:val="00A1064D"/>
    <w:rsid w:val="00B76EFB"/>
    <w:rsid w:val="00BA6690"/>
    <w:rsid w:val="00EB4CCB"/>
    <w:rsid w:val="00EC06AF"/>
    <w:rsid w:val="00F32294"/>
    <w:rsid w:val="00FA1F95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5FDF"/>
  <w15:docId w15:val="{63BDA9A9-85A3-4561-B154-138E75D2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5C"/>
  </w:style>
  <w:style w:type="paragraph" w:styleId="Footer">
    <w:name w:val="footer"/>
    <w:basedOn w:val="Normal"/>
    <w:link w:val="FooterChar"/>
    <w:uiPriority w:val="99"/>
    <w:unhideWhenUsed/>
    <w:rsid w:val="006C1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5C"/>
  </w:style>
  <w:style w:type="character" w:styleId="Hyperlink">
    <w:name w:val="Hyperlink"/>
    <w:basedOn w:val="DefaultParagraphFont"/>
    <w:uiPriority w:val="99"/>
    <w:unhideWhenUsed/>
    <w:rsid w:val="00716D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D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ddor/reportable-inciden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12BA-ECBF-4011-B605-AB912D0E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Speed</dc:creator>
  <cp:keywords/>
  <dc:description/>
  <cp:lastModifiedBy>Simon Burchell</cp:lastModifiedBy>
  <cp:revision>10</cp:revision>
  <cp:lastPrinted>2019-02-08T08:58:00Z</cp:lastPrinted>
  <dcterms:created xsi:type="dcterms:W3CDTF">2017-03-06T08:55:00Z</dcterms:created>
  <dcterms:modified xsi:type="dcterms:W3CDTF">2019-04-12T11:04:00Z</dcterms:modified>
</cp:coreProperties>
</file>